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CCF" w:rsidRPr="00EF3CCF" w:rsidRDefault="00EF3CCF" w:rsidP="00EF3CCF">
      <w:pPr>
        <w:pStyle w:val="paragraph"/>
        <w:ind w:right="-150"/>
        <w:jc w:val="center"/>
        <w:textAlignment w:val="baseline"/>
        <w:rPr>
          <w:rStyle w:val="normaltextrun"/>
          <w:bCs/>
        </w:rPr>
      </w:pPr>
      <w:r w:rsidRPr="00EF3CCF">
        <w:rPr>
          <w:rStyle w:val="normaltextrun"/>
          <w:bCs/>
        </w:rPr>
        <w:t xml:space="preserve">РОССИЙСКАЯ ФЕДЕРАЦИЯ                                                    </w:t>
      </w:r>
    </w:p>
    <w:p w:rsidR="00EF3CCF" w:rsidRPr="00EF3CCF" w:rsidRDefault="00EF3CCF" w:rsidP="00EF3CCF">
      <w:pPr>
        <w:pStyle w:val="paragraph"/>
        <w:ind w:right="-150"/>
        <w:jc w:val="center"/>
        <w:textAlignment w:val="baseline"/>
        <w:rPr>
          <w:rStyle w:val="normaltextrun"/>
          <w:bCs/>
          <w:sz w:val="28"/>
          <w:szCs w:val="28"/>
        </w:rPr>
      </w:pPr>
      <w:r w:rsidRPr="00EF3CCF">
        <w:rPr>
          <w:rStyle w:val="normaltextrun"/>
          <w:bCs/>
          <w:sz w:val="28"/>
          <w:szCs w:val="28"/>
        </w:rPr>
        <w:t>СОСНОВОБОРСКИЙ  СЕЛЬСКИЙ СОВЕТ НАРОДНЫХ ДЕПУТАТОВ</w:t>
      </w:r>
      <w:r w:rsidR="00746A59">
        <w:rPr>
          <w:rStyle w:val="normaltextrun"/>
          <w:bCs/>
          <w:sz w:val="28"/>
          <w:szCs w:val="28"/>
        </w:rPr>
        <w:t xml:space="preserve"> </w:t>
      </w:r>
      <w:r w:rsidRPr="00EF3CCF">
        <w:rPr>
          <w:rStyle w:val="normaltextrun"/>
          <w:bCs/>
          <w:sz w:val="28"/>
          <w:szCs w:val="28"/>
        </w:rPr>
        <w:t>З</w:t>
      </w:r>
      <w:r>
        <w:rPr>
          <w:rStyle w:val="normaltextrun"/>
          <w:bCs/>
          <w:sz w:val="28"/>
          <w:szCs w:val="28"/>
        </w:rPr>
        <w:t>ЕЙСКОГО РАЙОНА АМУРСКОЙ ОБЛАСТИ</w:t>
      </w:r>
    </w:p>
    <w:p w:rsidR="00B167E3" w:rsidRDefault="00EF3CCF" w:rsidP="00EF3CCF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bCs/>
          <w:sz w:val="30"/>
          <w:szCs w:val="30"/>
        </w:rPr>
      </w:pPr>
      <w:r w:rsidRPr="00EF3CCF">
        <w:rPr>
          <w:rStyle w:val="normaltextrun"/>
          <w:bCs/>
          <w:sz w:val="30"/>
          <w:szCs w:val="30"/>
        </w:rPr>
        <w:t>РЕШЕНИЕ</w:t>
      </w:r>
    </w:p>
    <w:p w:rsidR="00EF3CCF" w:rsidRPr="00EF3CCF" w:rsidRDefault="00EF3CCF" w:rsidP="00EF3CCF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30"/>
          <w:szCs w:val="30"/>
        </w:rPr>
      </w:pPr>
    </w:p>
    <w:p w:rsidR="00B167E3" w:rsidRPr="00BF6568" w:rsidRDefault="00430E66" w:rsidP="00E33EA2">
      <w:pPr>
        <w:pStyle w:val="paragraph"/>
        <w:spacing w:before="0" w:beforeAutospacing="0" w:after="0" w:afterAutospacing="0"/>
        <w:ind w:right="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</w:t>
      </w:r>
      <w:r w:rsidR="00EF3CCF">
        <w:rPr>
          <w:rStyle w:val="normaltextrun"/>
          <w:sz w:val="28"/>
          <w:szCs w:val="28"/>
        </w:rPr>
        <w:t>2020</w:t>
      </w:r>
      <w:r w:rsidR="00B167E3">
        <w:rPr>
          <w:rStyle w:val="normaltextrun"/>
          <w:sz w:val="26"/>
          <w:szCs w:val="26"/>
        </w:rPr>
        <w:t> </w:t>
      </w:r>
      <w:r w:rsidR="00B167E3">
        <w:rPr>
          <w:rStyle w:val="normaltextrun"/>
          <w:sz w:val="28"/>
          <w:szCs w:val="28"/>
        </w:rPr>
        <w:t>  </w:t>
      </w:r>
      <w:r w:rsidR="00000537">
        <w:rPr>
          <w:rStyle w:val="normaltextrun"/>
          <w:sz w:val="28"/>
          <w:szCs w:val="28"/>
        </w:rPr>
        <w:t xml:space="preserve">            </w:t>
      </w:r>
      <w:r w:rsidR="00746A59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="00000537">
        <w:rPr>
          <w:rStyle w:val="normaltextrun"/>
          <w:sz w:val="28"/>
          <w:szCs w:val="28"/>
        </w:rPr>
        <w:t xml:space="preserve">№ </w:t>
      </w:r>
      <w:r w:rsidR="00E33EA2">
        <w:rPr>
          <w:rStyle w:val="normaltextrun"/>
          <w:sz w:val="28"/>
          <w:szCs w:val="28"/>
        </w:rPr>
        <w:t>______</w:t>
      </w:r>
    </w:p>
    <w:p w:rsidR="00B167E3" w:rsidRDefault="00EF3CCF" w:rsidP="00B167E3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с.Сосновый Бор</w:t>
      </w:r>
    </w:p>
    <w:p w:rsidR="00667386" w:rsidRPr="0012307D" w:rsidRDefault="00667386">
      <w:pPr>
        <w:jc w:val="both"/>
        <w:rPr>
          <w:sz w:val="28"/>
          <w:szCs w:val="28"/>
        </w:rPr>
      </w:pPr>
    </w:p>
    <w:p w:rsidR="000C3097" w:rsidRDefault="00EF3CCF" w:rsidP="00EF3CCF">
      <w:pPr>
        <w:ind w:right="-139"/>
        <w:jc w:val="center"/>
        <w:rPr>
          <w:sz w:val="28"/>
          <w:szCs w:val="28"/>
        </w:rPr>
      </w:pPr>
      <w:r w:rsidRPr="00EF3CCF">
        <w:rPr>
          <w:sz w:val="28"/>
          <w:szCs w:val="28"/>
        </w:rPr>
        <w:t>О внесении изменений в решение от01.10.2019 № 162 «О порядке и условиях предоставления в аренду муниципального имущества Сосновоборского сельсовета, свободного от прав третьих лиц(за исключением права хозяйстве</w:t>
      </w:r>
      <w:r w:rsidR="000C3097">
        <w:rPr>
          <w:sz w:val="28"/>
          <w:szCs w:val="28"/>
        </w:rPr>
        <w:t xml:space="preserve">нного ведения, права </w:t>
      </w:r>
      <w:r w:rsidRPr="00EF3CCF">
        <w:rPr>
          <w:sz w:val="28"/>
          <w:szCs w:val="28"/>
        </w:rPr>
        <w:t>оперативного управле</w:t>
      </w:r>
      <w:r w:rsidR="000C3097">
        <w:rPr>
          <w:sz w:val="28"/>
          <w:szCs w:val="28"/>
        </w:rPr>
        <w:t xml:space="preserve">ния, а также имущественных прав </w:t>
      </w:r>
      <w:r w:rsidRPr="00EF3CCF">
        <w:rPr>
          <w:sz w:val="28"/>
          <w:szCs w:val="28"/>
        </w:rPr>
        <w:t>субъектов малого и среднего</w:t>
      </w:r>
    </w:p>
    <w:p w:rsidR="00B23B00" w:rsidRDefault="00EF3CCF" w:rsidP="00EF3CCF">
      <w:pPr>
        <w:ind w:right="-139"/>
        <w:jc w:val="center"/>
        <w:rPr>
          <w:sz w:val="28"/>
          <w:szCs w:val="28"/>
        </w:rPr>
      </w:pPr>
      <w:r w:rsidRPr="00EF3CCF">
        <w:rPr>
          <w:sz w:val="28"/>
          <w:szCs w:val="28"/>
        </w:rPr>
        <w:t xml:space="preserve"> предпринимательства)</w:t>
      </w:r>
    </w:p>
    <w:p w:rsidR="00507D16" w:rsidRPr="00A15BF1" w:rsidRDefault="00507D16" w:rsidP="00712793">
      <w:pPr>
        <w:ind w:right="5951"/>
        <w:jc w:val="both"/>
        <w:rPr>
          <w:sz w:val="28"/>
          <w:szCs w:val="28"/>
        </w:rPr>
      </w:pPr>
    </w:p>
    <w:p w:rsidR="00507D16" w:rsidRDefault="00E33EA2" w:rsidP="00A76E37">
      <w:pPr>
        <w:pStyle w:val="a5"/>
        <w:ind w:right="3" w:firstLine="709"/>
        <w:jc w:val="both"/>
      </w:pPr>
      <w:r>
        <w:t xml:space="preserve">Руководствуясь </w:t>
      </w:r>
      <w:r w:rsidR="007F390D" w:rsidRPr="007F390D">
        <w:t>Федеральны</w:t>
      </w:r>
      <w:r w:rsidR="009A6026">
        <w:t>м</w:t>
      </w:r>
      <w:r w:rsidR="007F390D" w:rsidRPr="007F390D">
        <w:t xml:space="preserve"> закон</w:t>
      </w:r>
      <w:r w:rsidR="009A6026">
        <w:t>ом</w:t>
      </w:r>
      <w:r w:rsidR="007F390D" w:rsidRPr="007F390D">
        <w:t xml:space="preserve"> от 08.06.2020 </w:t>
      </w:r>
      <w:r w:rsidR="009A6026">
        <w:t>№</w:t>
      </w:r>
      <w:r w:rsidR="007F390D" w:rsidRPr="007F390D">
        <w:t xml:space="preserve"> 169-ФЗ </w:t>
      </w:r>
      <w:r w:rsidR="007F390D">
        <w:t xml:space="preserve">                       «</w:t>
      </w:r>
      <w:r w:rsidR="007F390D" w:rsidRPr="007F390D">
        <w:t xml:space="preserve">О внесении изменений в Федеральный закон </w:t>
      </w:r>
      <w:r w:rsidR="007F390D">
        <w:t>«</w:t>
      </w:r>
      <w:r w:rsidR="007F390D" w:rsidRPr="007F390D">
        <w:t>О развитии малого и среднего предпринимательства в Российской Федерации</w:t>
      </w:r>
      <w:r w:rsidR="007F390D">
        <w:t>»</w:t>
      </w:r>
      <w:r w:rsidR="007F390D" w:rsidRPr="007F390D">
        <w:t xml:space="preserve"> и статьи 1 и 2 Федерального закона </w:t>
      </w:r>
      <w:r w:rsidR="007F390D">
        <w:t>«</w:t>
      </w:r>
      <w:r w:rsidR="007F390D" w:rsidRPr="007F390D">
        <w:t xml:space="preserve">О внесении изменений в Федеральный закон </w:t>
      </w:r>
      <w:r w:rsidR="007F390D">
        <w:t>«</w:t>
      </w:r>
      <w:r w:rsidR="007F390D" w:rsidRPr="007F390D">
        <w:t>О развитии малого и среднего предпринимательства в Российской Федерации</w:t>
      </w:r>
      <w:r w:rsidR="007F390D">
        <w:t>»</w:t>
      </w:r>
      <w:r w:rsidR="007F390D" w:rsidRPr="007F390D"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7F390D">
        <w:t>»</w:t>
      </w:r>
      <w:r w:rsidR="0039165F">
        <w:t xml:space="preserve"> Сосновоборский сельский Совет народных депутатов </w:t>
      </w:r>
    </w:p>
    <w:p w:rsidR="000C3097" w:rsidRPr="005B28D0" w:rsidRDefault="000C3097" w:rsidP="00A76E37">
      <w:pPr>
        <w:pStyle w:val="a5"/>
        <w:ind w:right="3" w:firstLine="709"/>
        <w:jc w:val="both"/>
        <w:rPr>
          <w:szCs w:val="28"/>
        </w:rPr>
      </w:pPr>
    </w:p>
    <w:p w:rsidR="00370950" w:rsidRDefault="0039165F" w:rsidP="00507D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и л</w:t>
      </w:r>
      <w:r w:rsidR="00370950" w:rsidRPr="005B28D0">
        <w:rPr>
          <w:b/>
          <w:bCs/>
          <w:sz w:val="28"/>
          <w:szCs w:val="28"/>
        </w:rPr>
        <w:t>:</w:t>
      </w:r>
    </w:p>
    <w:p w:rsidR="000C3097" w:rsidRPr="005B28D0" w:rsidRDefault="000C3097" w:rsidP="00507D16">
      <w:pPr>
        <w:jc w:val="both"/>
        <w:rPr>
          <w:b/>
          <w:bCs/>
          <w:sz w:val="28"/>
          <w:szCs w:val="28"/>
        </w:rPr>
      </w:pPr>
    </w:p>
    <w:p w:rsidR="00B23B00" w:rsidRDefault="0094647A" w:rsidP="000C3097">
      <w:pPr>
        <w:jc w:val="both"/>
        <w:rPr>
          <w:sz w:val="28"/>
        </w:rPr>
      </w:pPr>
      <w:r>
        <w:rPr>
          <w:sz w:val="28"/>
        </w:rPr>
        <w:tab/>
      </w:r>
      <w:r w:rsidR="00B23B00">
        <w:rPr>
          <w:sz w:val="28"/>
        </w:rPr>
        <w:t>Внести в «</w:t>
      </w:r>
      <w:r w:rsidR="009A6026" w:rsidRPr="009A6026">
        <w:rPr>
          <w:sz w:val="28"/>
        </w:rPr>
        <w:t xml:space="preserve">Порядок и условия предоставления </w:t>
      </w:r>
      <w:r w:rsidR="000C3097" w:rsidRPr="000C3097">
        <w:rPr>
          <w:sz w:val="28"/>
        </w:rPr>
        <w:t>в аренду муниципального имущества Сосновоборского сельсовета</w:t>
      </w:r>
      <w:r w:rsidR="009A6026" w:rsidRPr="009A6026">
        <w:rPr>
          <w:sz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23B00">
        <w:rPr>
          <w:sz w:val="28"/>
        </w:rPr>
        <w:t xml:space="preserve">», утвержденный </w:t>
      </w:r>
      <w:r w:rsidR="000C3097" w:rsidRPr="000C3097">
        <w:rPr>
          <w:sz w:val="28"/>
        </w:rPr>
        <w:t>решением сельского Совета</w:t>
      </w:r>
      <w:r w:rsidR="000C3097">
        <w:rPr>
          <w:sz w:val="28"/>
        </w:rPr>
        <w:t xml:space="preserve"> народных депутатов </w:t>
      </w:r>
      <w:r w:rsidR="000C3097" w:rsidRPr="000C3097">
        <w:rPr>
          <w:sz w:val="28"/>
        </w:rPr>
        <w:t>от 01.10.2019 № 162</w:t>
      </w:r>
      <w:r w:rsidR="0039165F">
        <w:rPr>
          <w:sz w:val="28"/>
        </w:rPr>
        <w:t xml:space="preserve"> (с изменениями от 23.06.2020 № 196)</w:t>
      </w:r>
      <w:r w:rsidR="00B23B00">
        <w:rPr>
          <w:sz w:val="28"/>
        </w:rPr>
        <w:t>, следующие изменения:</w:t>
      </w:r>
    </w:p>
    <w:p w:rsidR="00B23B00" w:rsidRDefault="00B23B00" w:rsidP="00B23B00">
      <w:pPr>
        <w:jc w:val="both"/>
        <w:rPr>
          <w:sz w:val="28"/>
        </w:rPr>
      </w:pPr>
      <w:r>
        <w:rPr>
          <w:sz w:val="28"/>
        </w:rPr>
        <w:tab/>
        <w:t xml:space="preserve">1. Абзац первый пункта 2 </w:t>
      </w:r>
      <w:r w:rsidR="0035079E">
        <w:rPr>
          <w:sz w:val="28"/>
        </w:rPr>
        <w:t xml:space="preserve">Порядка </w:t>
      </w:r>
      <w:r>
        <w:rPr>
          <w:sz w:val="28"/>
        </w:rPr>
        <w:t>изложить в следующей редакции:</w:t>
      </w:r>
    </w:p>
    <w:p w:rsidR="00B23B00" w:rsidRDefault="00B23B00" w:rsidP="00B23B00">
      <w:pPr>
        <w:jc w:val="both"/>
        <w:rPr>
          <w:sz w:val="28"/>
        </w:rPr>
      </w:pPr>
      <w:r>
        <w:rPr>
          <w:sz w:val="28"/>
        </w:rPr>
        <w:tab/>
        <w:t xml:space="preserve">  «</w:t>
      </w:r>
      <w:r w:rsidRPr="00B23B00">
        <w:rPr>
          <w:sz w:val="28"/>
        </w:rPr>
        <w:t>Арендаторами имущества, включенного в перечень, могут быть субъекты малого и среднего предпринимательства, а также физические лица, не являющиеся индивидуальными предпринимателями и применяющие специализированный налоговый режим «Налог на профессиональный доход» (далее – физические лица, применяющие специальный налоговый режим), отвечающие условиям, установленным статьей 4 Федерального закона         № 209-ФЗ, и организации, образующие инфраструктуру поддержки субъектов малого и среднего предпринимательства, указанные в статье 18 Федерального закона № 209-ФЗ (далее - Субъекты)</w:t>
      </w:r>
      <w:r>
        <w:rPr>
          <w:sz w:val="28"/>
        </w:rPr>
        <w:t>»</w:t>
      </w:r>
      <w:r w:rsidRPr="00B23B00">
        <w:rPr>
          <w:sz w:val="28"/>
        </w:rPr>
        <w:t>.</w:t>
      </w:r>
    </w:p>
    <w:p w:rsidR="00F021F4" w:rsidRDefault="00F021F4" w:rsidP="00B23B00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D3447F">
        <w:rPr>
          <w:sz w:val="28"/>
        </w:rPr>
        <w:t>2</w:t>
      </w:r>
      <w:r>
        <w:rPr>
          <w:sz w:val="28"/>
        </w:rPr>
        <w:t>.</w:t>
      </w:r>
      <w:r w:rsidR="00D91944">
        <w:rPr>
          <w:sz w:val="28"/>
        </w:rPr>
        <w:t>Пункт 5</w:t>
      </w:r>
      <w:r w:rsidR="0035079E">
        <w:rPr>
          <w:sz w:val="28"/>
        </w:rPr>
        <w:t>Порядка</w:t>
      </w:r>
      <w:r w:rsidR="00B660E1">
        <w:rPr>
          <w:sz w:val="28"/>
        </w:rPr>
        <w:t xml:space="preserve"> изложить в следующей редакции:</w:t>
      </w:r>
    </w:p>
    <w:p w:rsidR="00D3447F" w:rsidRPr="00D3447F" w:rsidRDefault="00B660E1" w:rsidP="00D3447F">
      <w:pPr>
        <w:jc w:val="both"/>
        <w:rPr>
          <w:sz w:val="28"/>
        </w:rPr>
      </w:pPr>
      <w:r>
        <w:rPr>
          <w:sz w:val="28"/>
        </w:rPr>
        <w:tab/>
      </w:r>
      <w:r w:rsidR="00D3447F">
        <w:rPr>
          <w:sz w:val="28"/>
        </w:rPr>
        <w:t>«</w:t>
      </w:r>
      <w:r w:rsidR="00D91944">
        <w:rPr>
          <w:sz w:val="28"/>
        </w:rPr>
        <w:t>5</w:t>
      </w:r>
      <w:r w:rsidR="00D3447F" w:rsidRPr="00D3447F">
        <w:rPr>
          <w:sz w:val="28"/>
        </w:rPr>
        <w:t xml:space="preserve">. Субъект вправе вместе с заявлением представить по собственной инициативе выписку из Единого государственного реестра юридических лиц или индивидуальных предпринимателей со сведениями о себе, выданную не ранее чем за 6 месяцев до ее представления. Физические лица, применяющие специальный налоговый режим, вправе предоставить справку о постановке на учет физического лица в качестве налогоплательщика налога на профессиональный доход (форма КНД 1122035). </w:t>
      </w:r>
    </w:p>
    <w:p w:rsidR="00B660E1" w:rsidRDefault="00D3447F" w:rsidP="00D3447F">
      <w:pPr>
        <w:jc w:val="both"/>
        <w:rPr>
          <w:sz w:val="28"/>
        </w:rPr>
      </w:pPr>
      <w:r w:rsidRPr="00D3447F">
        <w:rPr>
          <w:sz w:val="28"/>
        </w:rPr>
        <w:tab/>
        <w:t xml:space="preserve">В случае непредставления указанной выписки или справки она запрашивается </w:t>
      </w:r>
      <w:r w:rsidR="00D91944" w:rsidRPr="00D91944">
        <w:rPr>
          <w:sz w:val="28"/>
        </w:rPr>
        <w:t xml:space="preserve">администрацией Сосновоборского сельсовета </w:t>
      </w:r>
      <w:r w:rsidRPr="00D3447F">
        <w:rPr>
          <w:sz w:val="28"/>
        </w:rPr>
        <w:t>в налоговом органе, в распоряжении которого находятся соответствующие сведения, путем направления запроса в форме электронного документа с использованием единой системы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норм законодательства Российской Федерации о защите персональных данных</w:t>
      </w:r>
      <w:r>
        <w:rPr>
          <w:sz w:val="28"/>
        </w:rPr>
        <w:t>»</w:t>
      </w:r>
      <w:r w:rsidRPr="00D3447F">
        <w:rPr>
          <w:sz w:val="28"/>
        </w:rPr>
        <w:t>.</w:t>
      </w:r>
    </w:p>
    <w:p w:rsidR="00B23B00" w:rsidRDefault="00B23B00" w:rsidP="00B23B00">
      <w:pPr>
        <w:jc w:val="both"/>
        <w:rPr>
          <w:sz w:val="28"/>
        </w:rPr>
      </w:pPr>
    </w:p>
    <w:p w:rsidR="00B23B00" w:rsidRDefault="00B23B00">
      <w:pPr>
        <w:jc w:val="both"/>
        <w:rPr>
          <w:sz w:val="28"/>
        </w:rPr>
      </w:pPr>
    </w:p>
    <w:p w:rsidR="004329AB" w:rsidRDefault="004329AB">
      <w:pPr>
        <w:jc w:val="both"/>
        <w:rPr>
          <w:sz w:val="28"/>
        </w:rPr>
      </w:pPr>
    </w:p>
    <w:p w:rsidR="003A2122" w:rsidRDefault="00D3447F" w:rsidP="00507D16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 w:rsidR="0039165F">
        <w:rPr>
          <w:sz w:val="28"/>
        </w:rPr>
        <w:t>сельсовета                                                                                    Н.В.Ельчин</w:t>
      </w:r>
    </w:p>
    <w:p w:rsidR="003A2122" w:rsidRDefault="003A2122" w:rsidP="00473FC1">
      <w:pPr>
        <w:rPr>
          <w:sz w:val="28"/>
          <w:szCs w:val="28"/>
        </w:rPr>
      </w:pPr>
    </w:p>
    <w:p w:rsidR="00EB38D4" w:rsidRPr="00EB38D4" w:rsidRDefault="00EB38D4" w:rsidP="0039165F">
      <w:pPr>
        <w:spacing w:after="120"/>
        <w:rPr>
          <w:rFonts w:eastAsia="SimSun"/>
          <w:sz w:val="28"/>
          <w:szCs w:val="28"/>
          <w:lang w:eastAsia="ru-RU"/>
        </w:rPr>
      </w:pPr>
      <w:bookmarkStart w:id="0" w:name="_GoBack"/>
      <w:bookmarkEnd w:id="0"/>
    </w:p>
    <w:p w:rsidR="00C02C62" w:rsidRDefault="00C02C62" w:rsidP="005B28D0">
      <w:pPr>
        <w:ind w:firstLine="5670"/>
        <w:rPr>
          <w:sz w:val="28"/>
          <w:szCs w:val="28"/>
        </w:rPr>
      </w:pPr>
    </w:p>
    <w:sectPr w:rsidR="00C02C62" w:rsidSect="0039165F">
      <w:headerReference w:type="default" r:id="rId7"/>
      <w:pgSz w:w="11910" w:h="16840"/>
      <w:pgMar w:top="1134" w:right="850" w:bottom="1134" w:left="1701" w:header="71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905" w:rsidRDefault="00EA6905">
      <w:r>
        <w:separator/>
      </w:r>
    </w:p>
  </w:endnote>
  <w:endnote w:type="continuationSeparator" w:id="1">
    <w:p w:rsidR="00EA6905" w:rsidRDefault="00EA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905" w:rsidRDefault="00EA6905">
      <w:r>
        <w:separator/>
      </w:r>
    </w:p>
  </w:footnote>
  <w:footnote w:type="continuationSeparator" w:id="1">
    <w:p w:rsidR="00EA6905" w:rsidRDefault="00EA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155049"/>
      <w:docPartObj>
        <w:docPartGallery w:val="Page Numbers (Top of Page)"/>
        <w:docPartUnique/>
      </w:docPartObj>
    </w:sdtPr>
    <w:sdtContent>
      <w:p w:rsidR="0039165F" w:rsidRDefault="00440619">
        <w:pPr>
          <w:pStyle w:val="a8"/>
          <w:jc w:val="center"/>
        </w:pPr>
        <w:r>
          <w:fldChar w:fldCharType="begin"/>
        </w:r>
        <w:r w:rsidR="0039165F">
          <w:instrText>PAGE   \* MERGEFORMAT</w:instrText>
        </w:r>
        <w:r>
          <w:fldChar w:fldCharType="separate"/>
        </w:r>
        <w:r w:rsidR="00746A59">
          <w:rPr>
            <w:noProof/>
          </w:rPr>
          <w:t>2</w:t>
        </w:r>
        <w:r>
          <w:fldChar w:fldCharType="end"/>
        </w:r>
      </w:p>
    </w:sdtContent>
  </w:sdt>
  <w:p w:rsidR="00667386" w:rsidRDefault="006673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6AD51FE"/>
    <w:multiLevelType w:val="multilevel"/>
    <w:tmpl w:val="95F8AF3E"/>
    <w:lvl w:ilvl="0">
      <w:start w:val="4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C20059"/>
    <w:multiLevelType w:val="multilevel"/>
    <w:tmpl w:val="6D1AD9CA"/>
    <w:lvl w:ilvl="0">
      <w:start w:val="3"/>
      <w:numFmt w:val="decimal"/>
      <w:lvlText w:val="%1"/>
      <w:lvlJc w:val="left"/>
      <w:pPr>
        <w:ind w:left="219" w:hanging="7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9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7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7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7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2" w:hanging="7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8" w:hanging="7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7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710"/>
      </w:pPr>
      <w:rPr>
        <w:rFonts w:hint="default"/>
        <w:lang w:val="ru-RU" w:eastAsia="ru-RU" w:bidi="ru-RU"/>
      </w:rPr>
    </w:lvl>
  </w:abstractNum>
  <w:abstractNum w:abstractNumId="5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94BAB"/>
    <w:multiLevelType w:val="multilevel"/>
    <w:tmpl w:val="CC52FC58"/>
    <w:lvl w:ilvl="0">
      <w:start w:val="5"/>
      <w:numFmt w:val="decimal"/>
      <w:lvlText w:val="%1"/>
      <w:lvlJc w:val="left"/>
      <w:pPr>
        <w:ind w:left="219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9" w:hanging="5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2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8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528"/>
      </w:pPr>
      <w:rPr>
        <w:rFonts w:hint="default"/>
        <w:lang w:val="ru-RU" w:eastAsia="ru-RU" w:bidi="ru-RU"/>
      </w:rPr>
    </w:lvl>
  </w:abstractNum>
  <w:abstractNum w:abstractNumId="7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215C75"/>
    <w:multiLevelType w:val="multilevel"/>
    <w:tmpl w:val="6A3AA45E"/>
    <w:lvl w:ilvl="0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9" w:hanging="6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2" w:hanging="6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5" w:hanging="6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8" w:hanging="6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0" w:hanging="6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3" w:hanging="6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6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8" w:hanging="619"/>
      </w:pPr>
      <w:rPr>
        <w:rFonts w:hint="default"/>
        <w:lang w:val="ru-RU" w:eastAsia="ru-RU" w:bidi="ru-RU"/>
      </w:rPr>
    </w:lvl>
  </w:abstractNum>
  <w:abstractNum w:abstractNumId="9">
    <w:nsid w:val="212E1DEA"/>
    <w:multiLevelType w:val="multilevel"/>
    <w:tmpl w:val="348C2FD0"/>
    <w:lvl w:ilvl="0">
      <w:start w:val="2"/>
      <w:numFmt w:val="decimal"/>
      <w:lvlText w:val="%1"/>
      <w:lvlJc w:val="left"/>
      <w:pPr>
        <w:ind w:left="219" w:hanging="58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9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5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5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5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8" w:hanging="5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5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585"/>
      </w:pPr>
      <w:rPr>
        <w:rFonts w:hint="default"/>
        <w:lang w:val="ru-RU" w:eastAsia="ru-RU" w:bidi="ru-RU"/>
      </w:rPr>
    </w:lvl>
  </w:abstractNum>
  <w:abstractNum w:abstractNumId="10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2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050FDF"/>
    <w:multiLevelType w:val="hybridMultilevel"/>
    <w:tmpl w:val="338E2B30"/>
    <w:lvl w:ilvl="0" w:tplc="5602205A">
      <w:numFmt w:val="bullet"/>
      <w:lvlText w:val="-"/>
      <w:lvlJc w:val="left"/>
      <w:pPr>
        <w:ind w:left="10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70AED66">
      <w:numFmt w:val="bullet"/>
      <w:lvlText w:val="•"/>
      <w:lvlJc w:val="left"/>
      <w:pPr>
        <w:ind w:left="528" w:hanging="500"/>
      </w:pPr>
      <w:rPr>
        <w:rFonts w:hint="default"/>
        <w:lang w:val="ru-RU" w:eastAsia="ru-RU" w:bidi="ru-RU"/>
      </w:rPr>
    </w:lvl>
    <w:lvl w:ilvl="2" w:tplc="E1BC9678">
      <w:numFmt w:val="bullet"/>
      <w:lvlText w:val="•"/>
      <w:lvlJc w:val="left"/>
      <w:pPr>
        <w:ind w:left="957" w:hanging="500"/>
      </w:pPr>
      <w:rPr>
        <w:rFonts w:hint="default"/>
        <w:lang w:val="ru-RU" w:eastAsia="ru-RU" w:bidi="ru-RU"/>
      </w:rPr>
    </w:lvl>
    <w:lvl w:ilvl="3" w:tplc="1068D8B6">
      <w:numFmt w:val="bullet"/>
      <w:lvlText w:val="•"/>
      <w:lvlJc w:val="left"/>
      <w:pPr>
        <w:ind w:left="1386" w:hanging="500"/>
      </w:pPr>
      <w:rPr>
        <w:rFonts w:hint="default"/>
        <w:lang w:val="ru-RU" w:eastAsia="ru-RU" w:bidi="ru-RU"/>
      </w:rPr>
    </w:lvl>
    <w:lvl w:ilvl="4" w:tplc="39249074">
      <w:numFmt w:val="bullet"/>
      <w:lvlText w:val="•"/>
      <w:lvlJc w:val="left"/>
      <w:pPr>
        <w:ind w:left="1815" w:hanging="500"/>
      </w:pPr>
      <w:rPr>
        <w:rFonts w:hint="default"/>
        <w:lang w:val="ru-RU" w:eastAsia="ru-RU" w:bidi="ru-RU"/>
      </w:rPr>
    </w:lvl>
    <w:lvl w:ilvl="5" w:tplc="301850B2">
      <w:numFmt w:val="bullet"/>
      <w:lvlText w:val="•"/>
      <w:lvlJc w:val="left"/>
      <w:pPr>
        <w:ind w:left="2244" w:hanging="500"/>
      </w:pPr>
      <w:rPr>
        <w:rFonts w:hint="default"/>
        <w:lang w:val="ru-RU" w:eastAsia="ru-RU" w:bidi="ru-RU"/>
      </w:rPr>
    </w:lvl>
    <w:lvl w:ilvl="6" w:tplc="347E39C8">
      <w:numFmt w:val="bullet"/>
      <w:lvlText w:val="•"/>
      <w:lvlJc w:val="left"/>
      <w:pPr>
        <w:ind w:left="2673" w:hanging="500"/>
      </w:pPr>
      <w:rPr>
        <w:rFonts w:hint="default"/>
        <w:lang w:val="ru-RU" w:eastAsia="ru-RU" w:bidi="ru-RU"/>
      </w:rPr>
    </w:lvl>
    <w:lvl w:ilvl="7" w:tplc="20DE63B8">
      <w:numFmt w:val="bullet"/>
      <w:lvlText w:val="•"/>
      <w:lvlJc w:val="left"/>
      <w:pPr>
        <w:ind w:left="3102" w:hanging="500"/>
      </w:pPr>
      <w:rPr>
        <w:rFonts w:hint="default"/>
        <w:lang w:val="ru-RU" w:eastAsia="ru-RU" w:bidi="ru-RU"/>
      </w:rPr>
    </w:lvl>
    <w:lvl w:ilvl="8" w:tplc="285A71DE">
      <w:numFmt w:val="bullet"/>
      <w:lvlText w:val="•"/>
      <w:lvlJc w:val="left"/>
      <w:pPr>
        <w:ind w:left="3531" w:hanging="500"/>
      </w:pPr>
      <w:rPr>
        <w:rFonts w:hint="default"/>
        <w:lang w:val="ru-RU" w:eastAsia="ru-RU" w:bidi="ru-RU"/>
      </w:rPr>
    </w:lvl>
  </w:abstractNum>
  <w:abstractNum w:abstractNumId="16">
    <w:nsid w:val="4DA15825"/>
    <w:multiLevelType w:val="multilevel"/>
    <w:tmpl w:val="97227A0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4BD202E"/>
    <w:multiLevelType w:val="multilevel"/>
    <w:tmpl w:val="5D841D3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AB686D"/>
    <w:multiLevelType w:val="multilevel"/>
    <w:tmpl w:val="A616438E"/>
    <w:lvl w:ilvl="0">
      <w:start w:val="1"/>
      <w:numFmt w:val="decimal"/>
      <w:lvlText w:val="%1"/>
      <w:lvlJc w:val="left"/>
      <w:pPr>
        <w:ind w:left="219" w:hanging="6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9" w:hanging="6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6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2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8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620"/>
      </w:pPr>
      <w:rPr>
        <w:rFonts w:hint="default"/>
        <w:lang w:val="ru-RU" w:eastAsia="ru-RU" w:bidi="ru-RU"/>
      </w:rPr>
    </w:lvl>
  </w:abstractNum>
  <w:abstractNum w:abstractNumId="20">
    <w:nsid w:val="5DC6439E"/>
    <w:multiLevelType w:val="multilevel"/>
    <w:tmpl w:val="8FB48B0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3430BF"/>
    <w:multiLevelType w:val="hybridMultilevel"/>
    <w:tmpl w:val="AC4A2E84"/>
    <w:lvl w:ilvl="0" w:tplc="E73C95E8">
      <w:start w:val="1"/>
      <w:numFmt w:val="decimal"/>
      <w:lvlText w:val="%1."/>
      <w:lvlJc w:val="left"/>
      <w:pPr>
        <w:ind w:left="38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6B2281A">
      <w:numFmt w:val="bullet"/>
      <w:lvlText w:val="•"/>
      <w:lvlJc w:val="left"/>
      <w:pPr>
        <w:ind w:left="780" w:hanging="283"/>
      </w:pPr>
      <w:rPr>
        <w:rFonts w:hint="default"/>
        <w:lang w:val="ru-RU" w:eastAsia="ru-RU" w:bidi="ru-RU"/>
      </w:rPr>
    </w:lvl>
    <w:lvl w:ilvl="2" w:tplc="E522CDE2">
      <w:numFmt w:val="bullet"/>
      <w:lvlText w:val="•"/>
      <w:lvlJc w:val="left"/>
      <w:pPr>
        <w:ind w:left="1181" w:hanging="283"/>
      </w:pPr>
      <w:rPr>
        <w:rFonts w:hint="default"/>
        <w:lang w:val="ru-RU" w:eastAsia="ru-RU" w:bidi="ru-RU"/>
      </w:rPr>
    </w:lvl>
    <w:lvl w:ilvl="3" w:tplc="CFC672E0">
      <w:numFmt w:val="bullet"/>
      <w:lvlText w:val="•"/>
      <w:lvlJc w:val="left"/>
      <w:pPr>
        <w:ind w:left="1582" w:hanging="283"/>
      </w:pPr>
      <w:rPr>
        <w:rFonts w:hint="default"/>
        <w:lang w:val="ru-RU" w:eastAsia="ru-RU" w:bidi="ru-RU"/>
      </w:rPr>
    </w:lvl>
    <w:lvl w:ilvl="4" w:tplc="6E842A72">
      <w:numFmt w:val="bullet"/>
      <w:lvlText w:val="•"/>
      <w:lvlJc w:val="left"/>
      <w:pPr>
        <w:ind w:left="1983" w:hanging="283"/>
      </w:pPr>
      <w:rPr>
        <w:rFonts w:hint="default"/>
        <w:lang w:val="ru-RU" w:eastAsia="ru-RU" w:bidi="ru-RU"/>
      </w:rPr>
    </w:lvl>
    <w:lvl w:ilvl="5" w:tplc="AF1A1656">
      <w:numFmt w:val="bullet"/>
      <w:lvlText w:val="•"/>
      <w:lvlJc w:val="left"/>
      <w:pPr>
        <w:ind w:left="2384" w:hanging="283"/>
      </w:pPr>
      <w:rPr>
        <w:rFonts w:hint="default"/>
        <w:lang w:val="ru-RU" w:eastAsia="ru-RU" w:bidi="ru-RU"/>
      </w:rPr>
    </w:lvl>
    <w:lvl w:ilvl="6" w:tplc="288AB930">
      <w:numFmt w:val="bullet"/>
      <w:lvlText w:val="•"/>
      <w:lvlJc w:val="left"/>
      <w:pPr>
        <w:ind w:left="2785" w:hanging="283"/>
      </w:pPr>
      <w:rPr>
        <w:rFonts w:hint="default"/>
        <w:lang w:val="ru-RU" w:eastAsia="ru-RU" w:bidi="ru-RU"/>
      </w:rPr>
    </w:lvl>
    <w:lvl w:ilvl="7" w:tplc="202E056E">
      <w:numFmt w:val="bullet"/>
      <w:lvlText w:val="•"/>
      <w:lvlJc w:val="left"/>
      <w:pPr>
        <w:ind w:left="3186" w:hanging="283"/>
      </w:pPr>
      <w:rPr>
        <w:rFonts w:hint="default"/>
        <w:lang w:val="ru-RU" w:eastAsia="ru-RU" w:bidi="ru-RU"/>
      </w:rPr>
    </w:lvl>
    <w:lvl w:ilvl="8" w:tplc="A2C272A2">
      <w:numFmt w:val="bullet"/>
      <w:lvlText w:val="•"/>
      <w:lvlJc w:val="left"/>
      <w:pPr>
        <w:ind w:left="3587" w:hanging="283"/>
      </w:pPr>
      <w:rPr>
        <w:rFonts w:hint="default"/>
        <w:lang w:val="ru-RU" w:eastAsia="ru-RU" w:bidi="ru-RU"/>
      </w:rPr>
    </w:lvl>
  </w:abstractNum>
  <w:abstractNum w:abstractNumId="23">
    <w:nsid w:val="73E026E9"/>
    <w:multiLevelType w:val="hybridMultilevel"/>
    <w:tmpl w:val="CFA0CA00"/>
    <w:lvl w:ilvl="0" w:tplc="F23C9058">
      <w:start w:val="1"/>
      <w:numFmt w:val="decimal"/>
      <w:lvlText w:val="%1."/>
      <w:lvlJc w:val="left"/>
      <w:pPr>
        <w:ind w:left="4138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E18AE20">
      <w:numFmt w:val="bullet"/>
      <w:lvlText w:val="•"/>
      <w:lvlJc w:val="left"/>
      <w:pPr>
        <w:ind w:left="4734" w:hanging="284"/>
      </w:pPr>
      <w:rPr>
        <w:rFonts w:hint="default"/>
        <w:lang w:val="ru-RU" w:eastAsia="ru-RU" w:bidi="ru-RU"/>
      </w:rPr>
    </w:lvl>
    <w:lvl w:ilvl="2" w:tplc="8E885B24">
      <w:numFmt w:val="bullet"/>
      <w:lvlText w:val="•"/>
      <w:lvlJc w:val="left"/>
      <w:pPr>
        <w:ind w:left="5328" w:hanging="284"/>
      </w:pPr>
      <w:rPr>
        <w:rFonts w:hint="default"/>
        <w:lang w:val="ru-RU" w:eastAsia="ru-RU" w:bidi="ru-RU"/>
      </w:rPr>
    </w:lvl>
    <w:lvl w:ilvl="3" w:tplc="D48C948E">
      <w:numFmt w:val="bullet"/>
      <w:lvlText w:val="•"/>
      <w:lvlJc w:val="left"/>
      <w:pPr>
        <w:ind w:left="5923" w:hanging="284"/>
      </w:pPr>
      <w:rPr>
        <w:rFonts w:hint="default"/>
        <w:lang w:val="ru-RU" w:eastAsia="ru-RU" w:bidi="ru-RU"/>
      </w:rPr>
    </w:lvl>
    <w:lvl w:ilvl="4" w:tplc="72C45414">
      <w:numFmt w:val="bullet"/>
      <w:lvlText w:val="•"/>
      <w:lvlJc w:val="left"/>
      <w:pPr>
        <w:ind w:left="6517" w:hanging="284"/>
      </w:pPr>
      <w:rPr>
        <w:rFonts w:hint="default"/>
        <w:lang w:val="ru-RU" w:eastAsia="ru-RU" w:bidi="ru-RU"/>
      </w:rPr>
    </w:lvl>
    <w:lvl w:ilvl="5" w:tplc="065432BA">
      <w:numFmt w:val="bullet"/>
      <w:lvlText w:val="•"/>
      <w:lvlJc w:val="left"/>
      <w:pPr>
        <w:ind w:left="7112" w:hanging="284"/>
      </w:pPr>
      <w:rPr>
        <w:rFonts w:hint="default"/>
        <w:lang w:val="ru-RU" w:eastAsia="ru-RU" w:bidi="ru-RU"/>
      </w:rPr>
    </w:lvl>
    <w:lvl w:ilvl="6" w:tplc="58461206">
      <w:numFmt w:val="bullet"/>
      <w:lvlText w:val="•"/>
      <w:lvlJc w:val="left"/>
      <w:pPr>
        <w:ind w:left="7706" w:hanging="284"/>
      </w:pPr>
      <w:rPr>
        <w:rFonts w:hint="default"/>
        <w:lang w:val="ru-RU" w:eastAsia="ru-RU" w:bidi="ru-RU"/>
      </w:rPr>
    </w:lvl>
    <w:lvl w:ilvl="7" w:tplc="DEE0F444">
      <w:numFmt w:val="bullet"/>
      <w:lvlText w:val="•"/>
      <w:lvlJc w:val="left"/>
      <w:pPr>
        <w:ind w:left="8300" w:hanging="284"/>
      </w:pPr>
      <w:rPr>
        <w:rFonts w:hint="default"/>
        <w:lang w:val="ru-RU" w:eastAsia="ru-RU" w:bidi="ru-RU"/>
      </w:rPr>
    </w:lvl>
    <w:lvl w:ilvl="8" w:tplc="986283D0">
      <w:numFmt w:val="bullet"/>
      <w:lvlText w:val="•"/>
      <w:lvlJc w:val="left"/>
      <w:pPr>
        <w:ind w:left="8895" w:hanging="284"/>
      </w:pPr>
      <w:rPr>
        <w:rFonts w:hint="default"/>
        <w:lang w:val="ru-RU" w:eastAsia="ru-RU" w:bidi="ru-RU"/>
      </w:rPr>
    </w:lvl>
  </w:abstractNum>
  <w:abstractNum w:abstractNumId="24">
    <w:nsid w:val="75883D9B"/>
    <w:multiLevelType w:val="multilevel"/>
    <w:tmpl w:val="342030FE"/>
    <w:lvl w:ilvl="0">
      <w:start w:val="4"/>
      <w:numFmt w:val="decimal"/>
      <w:lvlText w:val="%1"/>
      <w:lvlJc w:val="left"/>
      <w:pPr>
        <w:ind w:left="219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9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9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2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8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1" w:hanging="681"/>
      </w:pPr>
      <w:rPr>
        <w:rFonts w:hint="default"/>
        <w:lang w:val="ru-RU" w:eastAsia="ru-RU" w:bidi="ru-RU"/>
      </w:rPr>
    </w:lvl>
  </w:abstractNum>
  <w:abstractNum w:abstractNumId="2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F912363"/>
    <w:multiLevelType w:val="multilevel"/>
    <w:tmpl w:val="90708DA6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25"/>
  </w:num>
  <w:num w:numId="6">
    <w:abstractNumId w:val="12"/>
  </w:num>
  <w:num w:numId="7">
    <w:abstractNumId w:val="17"/>
  </w:num>
  <w:num w:numId="8">
    <w:abstractNumId w:val="5"/>
  </w:num>
  <w:num w:numId="9">
    <w:abstractNumId w:val="21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6"/>
  </w:num>
  <w:num w:numId="15">
    <w:abstractNumId w:val="20"/>
  </w:num>
  <w:num w:numId="16">
    <w:abstractNumId w:val="3"/>
  </w:num>
  <w:num w:numId="17">
    <w:abstractNumId w:val="26"/>
  </w:num>
  <w:num w:numId="18">
    <w:abstractNumId w:val="8"/>
  </w:num>
  <w:num w:numId="19">
    <w:abstractNumId w:val="15"/>
  </w:num>
  <w:num w:numId="20">
    <w:abstractNumId w:val="22"/>
  </w:num>
  <w:num w:numId="21">
    <w:abstractNumId w:val="6"/>
  </w:num>
  <w:num w:numId="22">
    <w:abstractNumId w:val="24"/>
  </w:num>
  <w:num w:numId="23">
    <w:abstractNumId w:val="4"/>
  </w:num>
  <w:num w:numId="24">
    <w:abstractNumId w:val="9"/>
  </w:num>
  <w:num w:numId="25">
    <w:abstractNumId w:val="19"/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70950"/>
    <w:rsid w:val="00000537"/>
    <w:rsid w:val="00014163"/>
    <w:rsid w:val="00014F17"/>
    <w:rsid w:val="00032F8C"/>
    <w:rsid w:val="0004554F"/>
    <w:rsid w:val="000738C6"/>
    <w:rsid w:val="00091C04"/>
    <w:rsid w:val="00097704"/>
    <w:rsid w:val="000A0997"/>
    <w:rsid w:val="000B5D1B"/>
    <w:rsid w:val="000B71BA"/>
    <w:rsid w:val="000C3097"/>
    <w:rsid w:val="000C7F68"/>
    <w:rsid w:val="000E6950"/>
    <w:rsid w:val="000F2ADB"/>
    <w:rsid w:val="00113B8D"/>
    <w:rsid w:val="00120A01"/>
    <w:rsid w:val="00121793"/>
    <w:rsid w:val="0012307D"/>
    <w:rsid w:val="00123724"/>
    <w:rsid w:val="00130D26"/>
    <w:rsid w:val="001325C9"/>
    <w:rsid w:val="00141CA4"/>
    <w:rsid w:val="00150130"/>
    <w:rsid w:val="001562B7"/>
    <w:rsid w:val="001610E4"/>
    <w:rsid w:val="001914EB"/>
    <w:rsid w:val="00192B83"/>
    <w:rsid w:val="00193FCB"/>
    <w:rsid w:val="001954ED"/>
    <w:rsid w:val="00195D76"/>
    <w:rsid w:val="001A349D"/>
    <w:rsid w:val="001B1E0D"/>
    <w:rsid w:val="001D6DAA"/>
    <w:rsid w:val="001E3D60"/>
    <w:rsid w:val="001E6B53"/>
    <w:rsid w:val="001F3157"/>
    <w:rsid w:val="00204D12"/>
    <w:rsid w:val="0020758C"/>
    <w:rsid w:val="00225A74"/>
    <w:rsid w:val="00227E5C"/>
    <w:rsid w:val="00234E63"/>
    <w:rsid w:val="002371D6"/>
    <w:rsid w:val="0024271E"/>
    <w:rsid w:val="002529FD"/>
    <w:rsid w:val="00265033"/>
    <w:rsid w:val="00271943"/>
    <w:rsid w:val="00283F83"/>
    <w:rsid w:val="002962B0"/>
    <w:rsid w:val="002A2847"/>
    <w:rsid w:val="002C30D0"/>
    <w:rsid w:val="002D26E5"/>
    <w:rsid w:val="002D3B4B"/>
    <w:rsid w:val="002F4747"/>
    <w:rsid w:val="00300CDC"/>
    <w:rsid w:val="0030431B"/>
    <w:rsid w:val="00311F49"/>
    <w:rsid w:val="003205A9"/>
    <w:rsid w:val="003211D3"/>
    <w:rsid w:val="00343A9A"/>
    <w:rsid w:val="00344AF5"/>
    <w:rsid w:val="003457DC"/>
    <w:rsid w:val="0035079E"/>
    <w:rsid w:val="0035147D"/>
    <w:rsid w:val="00365438"/>
    <w:rsid w:val="00367A34"/>
    <w:rsid w:val="00370950"/>
    <w:rsid w:val="00383FC7"/>
    <w:rsid w:val="00390A15"/>
    <w:rsid w:val="0039165F"/>
    <w:rsid w:val="003A2122"/>
    <w:rsid w:val="003A49D0"/>
    <w:rsid w:val="003A77CA"/>
    <w:rsid w:val="003B61B9"/>
    <w:rsid w:val="003C36CC"/>
    <w:rsid w:val="003C3916"/>
    <w:rsid w:val="003D79FB"/>
    <w:rsid w:val="003E357E"/>
    <w:rsid w:val="003E7B9B"/>
    <w:rsid w:val="003F4C11"/>
    <w:rsid w:val="00401BAD"/>
    <w:rsid w:val="00413925"/>
    <w:rsid w:val="00415067"/>
    <w:rsid w:val="00430E66"/>
    <w:rsid w:val="004329AB"/>
    <w:rsid w:val="004332E4"/>
    <w:rsid w:val="00440267"/>
    <w:rsid w:val="00440619"/>
    <w:rsid w:val="004525A1"/>
    <w:rsid w:val="0046696D"/>
    <w:rsid w:val="00473FC1"/>
    <w:rsid w:val="004839E6"/>
    <w:rsid w:val="004842D3"/>
    <w:rsid w:val="00492A5B"/>
    <w:rsid w:val="0049457E"/>
    <w:rsid w:val="004A4C78"/>
    <w:rsid w:val="004B42CC"/>
    <w:rsid w:val="004B6B73"/>
    <w:rsid w:val="004C1B89"/>
    <w:rsid w:val="004C1D07"/>
    <w:rsid w:val="004E1573"/>
    <w:rsid w:val="00507D16"/>
    <w:rsid w:val="00510446"/>
    <w:rsid w:val="00526095"/>
    <w:rsid w:val="005316E4"/>
    <w:rsid w:val="005502AC"/>
    <w:rsid w:val="00563130"/>
    <w:rsid w:val="0056509B"/>
    <w:rsid w:val="00592E48"/>
    <w:rsid w:val="00597793"/>
    <w:rsid w:val="005A5A0A"/>
    <w:rsid w:val="005A78C8"/>
    <w:rsid w:val="005B28D0"/>
    <w:rsid w:val="005D0C21"/>
    <w:rsid w:val="005D692B"/>
    <w:rsid w:val="005E504D"/>
    <w:rsid w:val="005E64A1"/>
    <w:rsid w:val="005F6892"/>
    <w:rsid w:val="00600C02"/>
    <w:rsid w:val="00604F96"/>
    <w:rsid w:val="00613515"/>
    <w:rsid w:val="0061499A"/>
    <w:rsid w:val="00630C14"/>
    <w:rsid w:val="00633EF2"/>
    <w:rsid w:val="0063679F"/>
    <w:rsid w:val="00647DEA"/>
    <w:rsid w:val="00663998"/>
    <w:rsid w:val="00667386"/>
    <w:rsid w:val="00684135"/>
    <w:rsid w:val="00690A7F"/>
    <w:rsid w:val="00695E57"/>
    <w:rsid w:val="00697952"/>
    <w:rsid w:val="006D3873"/>
    <w:rsid w:val="006E0F6D"/>
    <w:rsid w:val="006E3EF5"/>
    <w:rsid w:val="006F6995"/>
    <w:rsid w:val="00712793"/>
    <w:rsid w:val="007252B9"/>
    <w:rsid w:val="00731F90"/>
    <w:rsid w:val="00746A59"/>
    <w:rsid w:val="00751C36"/>
    <w:rsid w:val="007672B0"/>
    <w:rsid w:val="00770258"/>
    <w:rsid w:val="00773D86"/>
    <w:rsid w:val="00774455"/>
    <w:rsid w:val="0077474C"/>
    <w:rsid w:val="00786696"/>
    <w:rsid w:val="007A2674"/>
    <w:rsid w:val="007B4229"/>
    <w:rsid w:val="007C1FF1"/>
    <w:rsid w:val="007C726D"/>
    <w:rsid w:val="007F30E3"/>
    <w:rsid w:val="007F390D"/>
    <w:rsid w:val="00800BBE"/>
    <w:rsid w:val="008043CA"/>
    <w:rsid w:val="008134B1"/>
    <w:rsid w:val="00815CB4"/>
    <w:rsid w:val="0082175C"/>
    <w:rsid w:val="00821ACB"/>
    <w:rsid w:val="00855260"/>
    <w:rsid w:val="00865714"/>
    <w:rsid w:val="0087017C"/>
    <w:rsid w:val="008A183F"/>
    <w:rsid w:val="008A7CD3"/>
    <w:rsid w:val="008C52E0"/>
    <w:rsid w:val="008F54F3"/>
    <w:rsid w:val="00901C7F"/>
    <w:rsid w:val="00934DA8"/>
    <w:rsid w:val="0093706C"/>
    <w:rsid w:val="00937C50"/>
    <w:rsid w:val="0094647A"/>
    <w:rsid w:val="00946805"/>
    <w:rsid w:val="00961172"/>
    <w:rsid w:val="0097493C"/>
    <w:rsid w:val="009A2D04"/>
    <w:rsid w:val="009A3EEB"/>
    <w:rsid w:val="009A41AE"/>
    <w:rsid w:val="009A6026"/>
    <w:rsid w:val="009C1CBA"/>
    <w:rsid w:val="009C6964"/>
    <w:rsid w:val="009D0C05"/>
    <w:rsid w:val="00A15BF1"/>
    <w:rsid w:val="00A23572"/>
    <w:rsid w:val="00A26C81"/>
    <w:rsid w:val="00A30C45"/>
    <w:rsid w:val="00A409EB"/>
    <w:rsid w:val="00A40A1A"/>
    <w:rsid w:val="00A41E19"/>
    <w:rsid w:val="00A428C4"/>
    <w:rsid w:val="00A428F8"/>
    <w:rsid w:val="00A4564C"/>
    <w:rsid w:val="00A70A4F"/>
    <w:rsid w:val="00A76E37"/>
    <w:rsid w:val="00A90334"/>
    <w:rsid w:val="00A9622E"/>
    <w:rsid w:val="00AA083D"/>
    <w:rsid w:val="00AA6E6A"/>
    <w:rsid w:val="00AD43EE"/>
    <w:rsid w:val="00AD6558"/>
    <w:rsid w:val="00B167E3"/>
    <w:rsid w:val="00B23B00"/>
    <w:rsid w:val="00B30351"/>
    <w:rsid w:val="00B349C3"/>
    <w:rsid w:val="00B52D02"/>
    <w:rsid w:val="00B6312A"/>
    <w:rsid w:val="00B660E1"/>
    <w:rsid w:val="00B66216"/>
    <w:rsid w:val="00B67A55"/>
    <w:rsid w:val="00B878D5"/>
    <w:rsid w:val="00BA5E4A"/>
    <w:rsid w:val="00BB0AD8"/>
    <w:rsid w:val="00BD0A72"/>
    <w:rsid w:val="00BD404A"/>
    <w:rsid w:val="00BE6C86"/>
    <w:rsid w:val="00BF6568"/>
    <w:rsid w:val="00BF6D4C"/>
    <w:rsid w:val="00C02C62"/>
    <w:rsid w:val="00C02E11"/>
    <w:rsid w:val="00C03251"/>
    <w:rsid w:val="00C103B0"/>
    <w:rsid w:val="00C16A60"/>
    <w:rsid w:val="00C250EB"/>
    <w:rsid w:val="00C566C3"/>
    <w:rsid w:val="00C77996"/>
    <w:rsid w:val="00C830C5"/>
    <w:rsid w:val="00CA2C1E"/>
    <w:rsid w:val="00CA2D0B"/>
    <w:rsid w:val="00CB104D"/>
    <w:rsid w:val="00CC7307"/>
    <w:rsid w:val="00CC78BB"/>
    <w:rsid w:val="00CE3830"/>
    <w:rsid w:val="00CF1E2D"/>
    <w:rsid w:val="00CF7726"/>
    <w:rsid w:val="00D05FF3"/>
    <w:rsid w:val="00D074B8"/>
    <w:rsid w:val="00D2179B"/>
    <w:rsid w:val="00D32EDE"/>
    <w:rsid w:val="00D3447F"/>
    <w:rsid w:val="00D36720"/>
    <w:rsid w:val="00D37F02"/>
    <w:rsid w:val="00D44D0B"/>
    <w:rsid w:val="00D4772E"/>
    <w:rsid w:val="00D53B22"/>
    <w:rsid w:val="00D56820"/>
    <w:rsid w:val="00D61195"/>
    <w:rsid w:val="00D72A09"/>
    <w:rsid w:val="00D7444C"/>
    <w:rsid w:val="00D75A11"/>
    <w:rsid w:val="00D86B04"/>
    <w:rsid w:val="00D870F9"/>
    <w:rsid w:val="00D91944"/>
    <w:rsid w:val="00D93048"/>
    <w:rsid w:val="00DB3423"/>
    <w:rsid w:val="00DB36CB"/>
    <w:rsid w:val="00DD00E6"/>
    <w:rsid w:val="00DD0695"/>
    <w:rsid w:val="00DD31F6"/>
    <w:rsid w:val="00DD4DC3"/>
    <w:rsid w:val="00DD602B"/>
    <w:rsid w:val="00DE3A46"/>
    <w:rsid w:val="00DF6300"/>
    <w:rsid w:val="00DF6973"/>
    <w:rsid w:val="00E02715"/>
    <w:rsid w:val="00E05527"/>
    <w:rsid w:val="00E07447"/>
    <w:rsid w:val="00E117D2"/>
    <w:rsid w:val="00E33EA2"/>
    <w:rsid w:val="00E34457"/>
    <w:rsid w:val="00E35E39"/>
    <w:rsid w:val="00E43348"/>
    <w:rsid w:val="00E46737"/>
    <w:rsid w:val="00E53C78"/>
    <w:rsid w:val="00E62BA8"/>
    <w:rsid w:val="00E672CE"/>
    <w:rsid w:val="00E67A8E"/>
    <w:rsid w:val="00E713B0"/>
    <w:rsid w:val="00E73A49"/>
    <w:rsid w:val="00E76007"/>
    <w:rsid w:val="00E829E2"/>
    <w:rsid w:val="00E82E98"/>
    <w:rsid w:val="00E82FCF"/>
    <w:rsid w:val="00E93FAF"/>
    <w:rsid w:val="00EA1629"/>
    <w:rsid w:val="00EA596F"/>
    <w:rsid w:val="00EA6905"/>
    <w:rsid w:val="00EB38D4"/>
    <w:rsid w:val="00EC3872"/>
    <w:rsid w:val="00EF3CCF"/>
    <w:rsid w:val="00F021F4"/>
    <w:rsid w:val="00F15DCB"/>
    <w:rsid w:val="00F2439D"/>
    <w:rsid w:val="00F57185"/>
    <w:rsid w:val="00F62ECF"/>
    <w:rsid w:val="00F705AC"/>
    <w:rsid w:val="00F72CC8"/>
    <w:rsid w:val="00F752D8"/>
    <w:rsid w:val="00F768D1"/>
    <w:rsid w:val="00F83510"/>
    <w:rsid w:val="00F93D09"/>
    <w:rsid w:val="00F94565"/>
    <w:rsid w:val="00FA288A"/>
    <w:rsid w:val="00FE3198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1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4061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4406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406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440619"/>
    <w:rPr>
      <w:rFonts w:ascii="Symbol" w:hAnsi="Symbol"/>
    </w:rPr>
  </w:style>
  <w:style w:type="character" w:customStyle="1" w:styleId="WW8Num3z2">
    <w:name w:val="WW8Num3z2"/>
    <w:rsid w:val="00440619"/>
    <w:rPr>
      <w:rFonts w:ascii="Symbol" w:hAnsi="Symbol"/>
    </w:rPr>
  </w:style>
  <w:style w:type="character" w:customStyle="1" w:styleId="WW8Num11z2">
    <w:name w:val="WW8Num11z2"/>
    <w:rsid w:val="00440619"/>
    <w:rPr>
      <w:rFonts w:ascii="Symbol" w:hAnsi="Symbol"/>
    </w:rPr>
  </w:style>
  <w:style w:type="character" w:customStyle="1" w:styleId="WW8Num15z1">
    <w:name w:val="WW8Num15z1"/>
    <w:rsid w:val="00440619"/>
    <w:rPr>
      <w:rFonts w:ascii="Symbol" w:hAnsi="Symbol"/>
    </w:rPr>
  </w:style>
  <w:style w:type="character" w:customStyle="1" w:styleId="WW8Num19z0">
    <w:name w:val="WW8Num19z0"/>
    <w:rsid w:val="00440619"/>
    <w:rPr>
      <w:rFonts w:ascii="Symbol" w:hAnsi="Symbol"/>
    </w:rPr>
  </w:style>
  <w:style w:type="character" w:customStyle="1" w:styleId="10">
    <w:name w:val="Основной шрифт абзаца1"/>
    <w:rsid w:val="00440619"/>
  </w:style>
  <w:style w:type="character" w:styleId="a3">
    <w:name w:val="page number"/>
    <w:basedOn w:val="10"/>
    <w:rsid w:val="00440619"/>
  </w:style>
  <w:style w:type="paragraph" w:styleId="a4">
    <w:name w:val="Title"/>
    <w:basedOn w:val="a"/>
    <w:next w:val="a5"/>
    <w:rsid w:val="0044061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40619"/>
    <w:pPr>
      <w:ind w:right="4200"/>
    </w:pPr>
    <w:rPr>
      <w:sz w:val="28"/>
    </w:rPr>
  </w:style>
  <w:style w:type="paragraph" w:styleId="a6">
    <w:name w:val="List"/>
    <w:basedOn w:val="a5"/>
    <w:rsid w:val="00440619"/>
    <w:rPr>
      <w:rFonts w:cs="Tahoma"/>
    </w:rPr>
  </w:style>
  <w:style w:type="paragraph" w:customStyle="1" w:styleId="11">
    <w:name w:val="Название1"/>
    <w:basedOn w:val="a"/>
    <w:rsid w:val="0044061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40619"/>
    <w:pPr>
      <w:suppressLineNumbers/>
    </w:pPr>
    <w:rPr>
      <w:rFonts w:cs="Tahoma"/>
    </w:rPr>
  </w:style>
  <w:style w:type="paragraph" w:customStyle="1" w:styleId="13">
    <w:name w:val="Обычный1"/>
    <w:rsid w:val="00440619"/>
    <w:pPr>
      <w:widowControl w:val="0"/>
      <w:suppressAutoHyphens/>
    </w:pPr>
    <w:rPr>
      <w:rFonts w:eastAsia="Arial"/>
      <w:lang w:eastAsia="ar-SA"/>
    </w:rPr>
  </w:style>
  <w:style w:type="paragraph" w:styleId="a7">
    <w:name w:val="Body Text Indent"/>
    <w:basedOn w:val="a"/>
    <w:rsid w:val="00440619"/>
    <w:pPr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440619"/>
    <w:pPr>
      <w:spacing w:after="120" w:line="480" w:lineRule="auto"/>
      <w:ind w:left="283"/>
    </w:pPr>
  </w:style>
  <w:style w:type="paragraph" w:customStyle="1" w:styleId="ConsNormal">
    <w:name w:val="ConsNormal"/>
    <w:rsid w:val="00440619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210">
    <w:name w:val="Основной текст 21"/>
    <w:basedOn w:val="a"/>
    <w:rsid w:val="00440619"/>
    <w:pPr>
      <w:spacing w:after="120" w:line="480" w:lineRule="auto"/>
    </w:pPr>
    <w:rPr>
      <w:rFonts w:ascii="Consultant" w:eastAsia="Consultant" w:hAnsi="Consultant"/>
    </w:rPr>
  </w:style>
  <w:style w:type="paragraph" w:customStyle="1" w:styleId="ConsNonformat">
    <w:name w:val="ConsNonformat"/>
    <w:rsid w:val="00440619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4">
    <w:name w:val="Текст1"/>
    <w:basedOn w:val="a"/>
    <w:rsid w:val="00440619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4061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40619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440619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rsid w:val="00440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406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406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406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c">
    <w:name w:val="Содержимое врезки"/>
    <w:basedOn w:val="a5"/>
    <w:rsid w:val="00440619"/>
  </w:style>
  <w:style w:type="paragraph" w:customStyle="1" w:styleId="ad">
    <w:name w:val="Содержимое таблицы"/>
    <w:basedOn w:val="a"/>
    <w:rsid w:val="00440619"/>
    <w:pPr>
      <w:suppressLineNumbers/>
    </w:pPr>
  </w:style>
  <w:style w:type="paragraph" w:customStyle="1" w:styleId="ae">
    <w:name w:val="Заголовок таблицы"/>
    <w:basedOn w:val="ad"/>
    <w:rsid w:val="00440619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6E3EF5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01BA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0">
    <w:name w:val="List Paragraph"/>
    <w:basedOn w:val="a"/>
    <w:uiPriority w:val="1"/>
    <w:qFormat/>
    <w:rsid w:val="00A15BF1"/>
    <w:pPr>
      <w:suppressAutoHyphens w:val="0"/>
      <w:spacing w:after="5" w:line="247" w:lineRule="auto"/>
      <w:ind w:left="720" w:right="3343" w:firstLine="701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Grid">
    <w:name w:val="TableGrid"/>
    <w:rsid w:val="001E3D60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1E3D6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5">
    <w:name w:val="Font Style15"/>
    <w:rsid w:val="009C6964"/>
    <w:rPr>
      <w:rFonts w:ascii="Times New Roman" w:hAnsi="Times New Roman" w:cs="Times New Roman"/>
      <w:sz w:val="26"/>
      <w:szCs w:val="26"/>
    </w:rPr>
  </w:style>
  <w:style w:type="paragraph" w:customStyle="1" w:styleId="paragraph">
    <w:name w:val="paragraph"/>
    <w:basedOn w:val="a"/>
    <w:rsid w:val="00B167E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textrun">
    <w:name w:val="normaltextrun"/>
    <w:rsid w:val="00B167E3"/>
  </w:style>
  <w:style w:type="character" w:customStyle="1" w:styleId="eop">
    <w:name w:val="eop"/>
    <w:rsid w:val="00B167E3"/>
  </w:style>
  <w:style w:type="table" w:customStyle="1" w:styleId="TableNormal">
    <w:name w:val="Table Normal"/>
    <w:uiPriority w:val="2"/>
    <w:semiHidden/>
    <w:unhideWhenUsed/>
    <w:qFormat/>
    <w:rsid w:val="003F4C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C11"/>
    <w:pPr>
      <w:widowControl w:val="0"/>
      <w:suppressAutoHyphens w:val="0"/>
      <w:autoSpaceDE w:val="0"/>
      <w:autoSpaceDN w:val="0"/>
      <w:ind w:left="109"/>
    </w:pPr>
    <w:rPr>
      <w:sz w:val="22"/>
      <w:szCs w:val="22"/>
      <w:lang w:eastAsia="ru-RU" w:bidi="ru-RU"/>
    </w:rPr>
  </w:style>
  <w:style w:type="character" w:styleId="af1">
    <w:name w:val="Hyperlink"/>
    <w:basedOn w:val="a0"/>
    <w:rsid w:val="0094647A"/>
    <w:rPr>
      <w:color w:val="0563C1" w:themeColor="hyperlink"/>
      <w:u w:val="single"/>
    </w:rPr>
  </w:style>
  <w:style w:type="table" w:styleId="af2">
    <w:name w:val="Table Grid"/>
    <w:basedOn w:val="a1"/>
    <w:rsid w:val="00B23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39165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Доля Р.И.</dc:creator>
  <cp:keywords/>
  <cp:lastModifiedBy>Специалист</cp:lastModifiedBy>
  <cp:revision>31</cp:revision>
  <cp:lastPrinted>2020-11-13T05:55:00Z</cp:lastPrinted>
  <dcterms:created xsi:type="dcterms:W3CDTF">2020-05-02T07:53:00Z</dcterms:created>
  <dcterms:modified xsi:type="dcterms:W3CDTF">2020-11-27T05:05:00Z</dcterms:modified>
</cp:coreProperties>
</file>